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5F1C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C83971D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3F491EAF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732AEFAB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513979FE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2509DD51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067C3051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556364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76CBA4D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133EF84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078891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B305E5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9A137A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8E0028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CD526E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73DFFC9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2E9C9ED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DF47539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46FA9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641C360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53F13881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81185CD" w14:textId="4F97B9AD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4CBB239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5093D83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E89BAA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75812F10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7F76A67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9B9D957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FBB810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9D3DC6A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340915F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5113E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C75473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A3A72C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F514B8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CB45B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D3E8F3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7F5421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B9D38B1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994B77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94F2FE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DEDFC2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DEE227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3AD8DC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4248454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6F623D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C97F4B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C251CB6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63957E49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6CB625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389412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F34810C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1A9FCA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D71107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91069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7B6772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E067BD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9C900E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704A18C9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F1D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581343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BB4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0E47C5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41428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E5EFDE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2FC702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F2436A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10F483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5C46EDF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3CC8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ED1A8D6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94676D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823D68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8C811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4FE64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64305A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3D5EF8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1710E8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1DE41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49888B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81B0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02CAC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B29A382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772980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2402528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CD5C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8C606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25A1A9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BEDC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59D9E9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DAFD9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E3EB2A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806E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ED20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AEEF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969D93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264E1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7A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61FB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B831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14B3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E936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23937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BFFEE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3CA2ECE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69BC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873F16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018FE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DFB732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E7DC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B515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C5C7CF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26A4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7617E7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FDBF6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392F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6A964F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35F1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5311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8C02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F1934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3DD90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98B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DD8C2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69A7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6FDEE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C8304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91B04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ACB3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75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027201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806A9C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AD3E6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406F0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F54E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9E0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9C83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C43C64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481A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E2EF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DABE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5E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9D7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340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18B13B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F1B842A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DAA1354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20B44FB7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062DCE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BC2217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21C5F5BC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5F7F6D5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692FFC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06BF06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7F186B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7C9ED4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8A08B9D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90989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58F9E37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1B58ED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35359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D5645F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2A7B85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4270F65A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802118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75856D8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30889DF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99DDBB2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623EE96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2676E6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02BFF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58AD45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A022D7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7096BF8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A580D2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28CC6F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DBAEF6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77F99F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54348A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1468B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50296B8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C9BC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BF0231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7FEDE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D551C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AF7AB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F5CD015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6A79B28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56F82C17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1F1A89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510A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F16482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F53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B8AC8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BEA30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825A4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CD475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373C6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6AF037D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44EF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A26812E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746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E1EFD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879BE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74345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090ED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8B96D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36C210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9BFBF7E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C224341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597ADF77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5DBDB51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59DBC3AD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14:paraId="5EEEAFD1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1A4145CA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E79659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723BA11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A072AE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4A5C706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574FF3C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1472DFF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12BC654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086463C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42B145B4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551F0FA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23A764A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67CC903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2DC46C8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383A6B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C9FC57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8678AA0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273DE38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C4EB63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4F7C3B1" w14:textId="77777777" w:rsidTr="00707095">
        <w:tc>
          <w:tcPr>
            <w:tcW w:w="484" w:type="pct"/>
            <w:shd w:val="clear" w:color="auto" w:fill="DDD9C3"/>
          </w:tcPr>
          <w:p w14:paraId="25CBEF8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BB18994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DA6F7AE" w14:textId="77777777" w:rsidTr="00707095">
        <w:tc>
          <w:tcPr>
            <w:tcW w:w="484" w:type="pct"/>
            <w:shd w:val="clear" w:color="auto" w:fill="auto"/>
          </w:tcPr>
          <w:p w14:paraId="301B17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1A5C689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66250A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61099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5D71A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825A1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9E69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3967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5637C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412B6C0" w14:textId="77777777" w:rsidTr="00707095">
        <w:tc>
          <w:tcPr>
            <w:tcW w:w="484" w:type="pct"/>
            <w:shd w:val="clear" w:color="auto" w:fill="auto"/>
          </w:tcPr>
          <w:p w14:paraId="7978A9F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251E89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F7BD9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49D1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3E89BE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DB1E0A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0565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0FF35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F8138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4EE80C1" w14:textId="77777777" w:rsidTr="00707095">
        <w:tc>
          <w:tcPr>
            <w:tcW w:w="484" w:type="pct"/>
            <w:shd w:val="clear" w:color="auto" w:fill="auto"/>
          </w:tcPr>
          <w:p w14:paraId="0CF9DC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882C6A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C0B10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8D0A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0D7ED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6D122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21A5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5C5E98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9D6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0D3D590" w14:textId="77777777" w:rsidTr="00707095">
        <w:tc>
          <w:tcPr>
            <w:tcW w:w="484" w:type="pct"/>
            <w:shd w:val="clear" w:color="auto" w:fill="auto"/>
          </w:tcPr>
          <w:p w14:paraId="5CCE566F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2D6D6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FD9D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8C26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9C8B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B1D1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B38F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8BA8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DA61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1A64106" w14:textId="77777777" w:rsidTr="00707095">
        <w:tc>
          <w:tcPr>
            <w:tcW w:w="484" w:type="pct"/>
            <w:shd w:val="clear" w:color="auto" w:fill="auto"/>
          </w:tcPr>
          <w:p w14:paraId="29B4C2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68D731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4B84D8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6ADC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996B1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0AD6C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1CD87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AA05D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AE8E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E7609A1" w14:textId="77777777" w:rsidTr="00707095">
        <w:tc>
          <w:tcPr>
            <w:tcW w:w="484" w:type="pct"/>
            <w:shd w:val="clear" w:color="auto" w:fill="auto"/>
          </w:tcPr>
          <w:p w14:paraId="221959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191004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2C5A9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40CDB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5067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95DB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1AD0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AC444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83EF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835F0F8" w14:textId="77777777" w:rsidTr="00707095">
        <w:tc>
          <w:tcPr>
            <w:tcW w:w="484" w:type="pct"/>
            <w:shd w:val="clear" w:color="auto" w:fill="auto"/>
          </w:tcPr>
          <w:p w14:paraId="515C4BE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CD935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3E4C7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AC4BA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2C24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0782E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8B918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E5B86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351A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2EF779A" w14:textId="77777777" w:rsidTr="00707095">
        <w:tc>
          <w:tcPr>
            <w:tcW w:w="484" w:type="pct"/>
            <w:shd w:val="clear" w:color="auto" w:fill="auto"/>
          </w:tcPr>
          <w:p w14:paraId="386A180F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929D9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58DE7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FEB6BD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594E8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CAA54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6811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65E99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C028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94E4E37" w14:textId="77777777" w:rsidTr="00707095">
        <w:tc>
          <w:tcPr>
            <w:tcW w:w="484" w:type="pct"/>
            <w:shd w:val="clear" w:color="auto" w:fill="auto"/>
          </w:tcPr>
          <w:p w14:paraId="07CBFE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37ED61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28CC437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F450C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70F26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B3DA8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873C9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2CE7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7B3D70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BCD4413" w14:textId="77777777" w:rsidTr="00707095">
        <w:tc>
          <w:tcPr>
            <w:tcW w:w="484" w:type="pct"/>
            <w:shd w:val="clear" w:color="auto" w:fill="auto"/>
          </w:tcPr>
          <w:p w14:paraId="3C1B5FC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01375B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3B077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3D9DAC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AB2E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27C5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C24E2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3C9C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63AE0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2483F37" w14:textId="77777777" w:rsidTr="00707095">
        <w:tc>
          <w:tcPr>
            <w:tcW w:w="484" w:type="pct"/>
            <w:shd w:val="clear" w:color="auto" w:fill="auto"/>
          </w:tcPr>
          <w:p w14:paraId="4CB95F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7E8AC5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CC78AE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E27A9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9A18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C988F1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B681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98E0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E0B9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753C77" w14:textId="77777777" w:rsidTr="00707095">
        <w:tc>
          <w:tcPr>
            <w:tcW w:w="484" w:type="pct"/>
            <w:shd w:val="clear" w:color="auto" w:fill="auto"/>
          </w:tcPr>
          <w:p w14:paraId="28ADDD3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10CC60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52166D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697D7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FE78C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B6C0F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8E597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0AB4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CC80C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75993D" w14:textId="77777777" w:rsidTr="00707095">
        <w:tc>
          <w:tcPr>
            <w:tcW w:w="2867" w:type="pct"/>
            <w:gridSpan w:val="5"/>
            <w:shd w:val="clear" w:color="auto" w:fill="DDD9C3"/>
          </w:tcPr>
          <w:p w14:paraId="549D89D4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3ABD79B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1F3F47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6F66A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6FC21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3BAB30EB" w14:textId="77777777" w:rsidTr="00707095">
        <w:tc>
          <w:tcPr>
            <w:tcW w:w="484" w:type="pct"/>
            <w:shd w:val="clear" w:color="auto" w:fill="DDD9C3"/>
          </w:tcPr>
          <w:p w14:paraId="62848B6E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1E5E5BD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75545C1" w14:textId="77777777" w:rsidTr="00707095">
        <w:tc>
          <w:tcPr>
            <w:tcW w:w="484" w:type="pct"/>
            <w:shd w:val="clear" w:color="auto" w:fill="auto"/>
          </w:tcPr>
          <w:p w14:paraId="318076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840596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7B3A6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20593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AFE03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CC8D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B6A6FA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D4A783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CF2BD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8EB8905" w14:textId="77777777" w:rsidTr="00707095">
        <w:tc>
          <w:tcPr>
            <w:tcW w:w="484" w:type="pct"/>
            <w:shd w:val="clear" w:color="auto" w:fill="auto"/>
          </w:tcPr>
          <w:p w14:paraId="4D61F6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424B89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6D715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6AD4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17832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B34BD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67C8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7469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DFE897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21D42C0" w14:textId="77777777" w:rsidTr="00707095">
        <w:tc>
          <w:tcPr>
            <w:tcW w:w="484" w:type="pct"/>
            <w:shd w:val="clear" w:color="auto" w:fill="auto"/>
          </w:tcPr>
          <w:p w14:paraId="6EF45E0E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FC925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52B997C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50193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7146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B17F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7C742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180E79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425E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69BFE2B" w14:textId="77777777" w:rsidTr="00707095">
        <w:tc>
          <w:tcPr>
            <w:tcW w:w="2867" w:type="pct"/>
            <w:gridSpan w:val="5"/>
            <w:shd w:val="clear" w:color="auto" w:fill="DDD9C3"/>
          </w:tcPr>
          <w:p w14:paraId="1796994B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0783880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C06F7D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5FF2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F0168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9385FB" w14:textId="77777777" w:rsidTr="00707095">
        <w:tc>
          <w:tcPr>
            <w:tcW w:w="2867" w:type="pct"/>
            <w:gridSpan w:val="5"/>
            <w:shd w:val="clear" w:color="auto" w:fill="DDD9C3"/>
          </w:tcPr>
          <w:p w14:paraId="0972B761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10F1AC1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2642D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26C9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0D3AC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0F87CACD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436CDD7" w14:textId="77777777" w:rsidTr="00707095">
        <w:tc>
          <w:tcPr>
            <w:tcW w:w="10632" w:type="dxa"/>
            <w:gridSpan w:val="4"/>
            <w:shd w:val="clear" w:color="auto" w:fill="DDD9C3"/>
          </w:tcPr>
          <w:p w14:paraId="677BD211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72F99D36" w14:textId="77777777" w:rsidTr="00707095">
        <w:tc>
          <w:tcPr>
            <w:tcW w:w="567" w:type="dxa"/>
            <w:shd w:val="clear" w:color="auto" w:fill="DDD9C3"/>
          </w:tcPr>
          <w:p w14:paraId="158367A8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D2C547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8B27C61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525A72F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815E353" w14:textId="77777777" w:rsidTr="00707095">
        <w:tc>
          <w:tcPr>
            <w:tcW w:w="567" w:type="dxa"/>
            <w:shd w:val="clear" w:color="auto" w:fill="DDD9C3"/>
          </w:tcPr>
          <w:p w14:paraId="6D1109E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41B5519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6408A92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4E5B6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6A303475" w14:textId="77777777" w:rsidTr="00707095">
        <w:tc>
          <w:tcPr>
            <w:tcW w:w="567" w:type="dxa"/>
            <w:shd w:val="clear" w:color="auto" w:fill="DDD9C3"/>
          </w:tcPr>
          <w:p w14:paraId="0ABEBDA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27D47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B36FD3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9D576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6E21E0C" w14:textId="77777777" w:rsidTr="00707095">
        <w:tc>
          <w:tcPr>
            <w:tcW w:w="567" w:type="dxa"/>
            <w:shd w:val="clear" w:color="auto" w:fill="DDD9C3"/>
          </w:tcPr>
          <w:p w14:paraId="5659658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3E9839D7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0EFD2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6AAF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E6E3369" w14:textId="77777777" w:rsidTr="00707095">
        <w:tc>
          <w:tcPr>
            <w:tcW w:w="567" w:type="dxa"/>
            <w:shd w:val="clear" w:color="auto" w:fill="DDD9C3"/>
          </w:tcPr>
          <w:p w14:paraId="2BA76D8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5122A7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39711AA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317AD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ABFB36A" w14:textId="77777777" w:rsidTr="00707095">
        <w:tc>
          <w:tcPr>
            <w:tcW w:w="567" w:type="dxa"/>
            <w:shd w:val="clear" w:color="auto" w:fill="DDD9C3"/>
          </w:tcPr>
          <w:p w14:paraId="64B74F7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67712A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B6A04E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D4B3F1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6049CDA" w14:textId="77777777" w:rsidTr="00707095">
        <w:tc>
          <w:tcPr>
            <w:tcW w:w="567" w:type="dxa"/>
            <w:shd w:val="clear" w:color="auto" w:fill="DDD9C3"/>
          </w:tcPr>
          <w:p w14:paraId="6752B8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6B7C31C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168DA89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8A26F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2A0244F8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7A498BA" w14:textId="77777777" w:rsidTr="00707095">
        <w:tc>
          <w:tcPr>
            <w:tcW w:w="10632" w:type="dxa"/>
            <w:gridSpan w:val="6"/>
            <w:shd w:val="clear" w:color="auto" w:fill="DDD9C3"/>
          </w:tcPr>
          <w:p w14:paraId="341C959E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F840E1D" w14:textId="77777777" w:rsidTr="00707095">
        <w:tc>
          <w:tcPr>
            <w:tcW w:w="567" w:type="dxa"/>
            <w:shd w:val="clear" w:color="auto" w:fill="DDD9C3"/>
            <w:vAlign w:val="center"/>
          </w:tcPr>
          <w:p w14:paraId="1083F89B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31E50E6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B6652D2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5D7A47A" w14:textId="77777777" w:rsidTr="00707095">
        <w:tc>
          <w:tcPr>
            <w:tcW w:w="4966" w:type="dxa"/>
            <w:gridSpan w:val="2"/>
            <w:shd w:val="clear" w:color="auto" w:fill="auto"/>
          </w:tcPr>
          <w:p w14:paraId="681E67D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7182A63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C2FFA54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17A33AB7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C103BEB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9BA739B" w14:textId="77777777" w:rsidTr="00707095">
        <w:tc>
          <w:tcPr>
            <w:tcW w:w="567" w:type="dxa"/>
            <w:shd w:val="clear" w:color="auto" w:fill="DDD9C3"/>
          </w:tcPr>
          <w:p w14:paraId="7CCDAA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791D2839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E9CF8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02F36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4058C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9BE5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D46E52C" w14:textId="77777777" w:rsidTr="00707095">
        <w:tc>
          <w:tcPr>
            <w:tcW w:w="567" w:type="dxa"/>
            <w:shd w:val="clear" w:color="auto" w:fill="DDD9C3"/>
          </w:tcPr>
          <w:p w14:paraId="40F1C6D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16661587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55493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54C6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085B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6EB8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60FC0AE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03D2B33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4532CE00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915C19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B0DE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465FC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D4E2D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74A4A9E" w14:textId="77777777" w:rsidTr="00707095">
        <w:tc>
          <w:tcPr>
            <w:tcW w:w="567" w:type="dxa"/>
            <w:shd w:val="clear" w:color="auto" w:fill="auto"/>
          </w:tcPr>
          <w:p w14:paraId="155F93E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0EB8C8D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61FE09D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CB80B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16255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A2E57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6B8C584" w14:textId="77777777" w:rsidTr="00707095">
        <w:tc>
          <w:tcPr>
            <w:tcW w:w="4966" w:type="dxa"/>
            <w:gridSpan w:val="2"/>
            <w:shd w:val="clear" w:color="auto" w:fill="DDD9C3"/>
          </w:tcPr>
          <w:p w14:paraId="381D6C4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BD0F58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82C4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77CA1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9142B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797E0F6C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422A47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700C1104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A740E0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B1AE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1AE10FE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DCE9D45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1FBEFC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EDBD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326065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A902BE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DB1D32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29FB8F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AA4701F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516E2090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8E42336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3277B80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B9AFC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4A990357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B21F439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10A323D3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DA20588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2BBB0EDF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2363A08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355D2783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1C1A7ED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D54190D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E51B50D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F9BAFCE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2B443E2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89D0AF7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3BBAAC14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036848F8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C297" w14:textId="77777777" w:rsidR="00BB404A" w:rsidRDefault="00BB404A">
      <w:r>
        <w:separator/>
      </w:r>
    </w:p>
  </w:endnote>
  <w:endnote w:type="continuationSeparator" w:id="0">
    <w:p w14:paraId="1AB1E409" w14:textId="77777777" w:rsidR="00BB404A" w:rsidRDefault="00BB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8B6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D19F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C51E89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08278FAA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88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BAEC" w14:textId="77777777" w:rsidR="00BB404A" w:rsidRDefault="00BB404A">
      <w:r>
        <w:separator/>
      </w:r>
    </w:p>
  </w:footnote>
  <w:footnote w:type="continuationSeparator" w:id="0">
    <w:p w14:paraId="3D970775" w14:textId="77777777" w:rsidR="00BB404A" w:rsidRDefault="00BB404A">
      <w:r>
        <w:continuationSeparator/>
      </w:r>
    </w:p>
  </w:footnote>
  <w:footnote w:id="1">
    <w:p w14:paraId="6FE1F939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B22E23D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4E129B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122C92FD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530F9CB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8FD2501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2815421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85D8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7BDB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3DC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702007">
    <w:abstractNumId w:val="1"/>
  </w:num>
  <w:num w:numId="2" w16cid:durableId="2081637043">
    <w:abstractNumId w:val="2"/>
  </w:num>
  <w:num w:numId="3" w16cid:durableId="1588075167">
    <w:abstractNumId w:val="3"/>
  </w:num>
  <w:num w:numId="4" w16cid:durableId="2026980053">
    <w:abstractNumId w:val="4"/>
  </w:num>
  <w:num w:numId="5" w16cid:durableId="754744116">
    <w:abstractNumId w:val="5"/>
  </w:num>
  <w:num w:numId="6" w16cid:durableId="310057477">
    <w:abstractNumId w:val="6"/>
  </w:num>
  <w:num w:numId="7" w16cid:durableId="1825461946">
    <w:abstractNumId w:val="7"/>
  </w:num>
  <w:num w:numId="8" w16cid:durableId="1876696928">
    <w:abstractNumId w:val="8"/>
  </w:num>
  <w:num w:numId="9" w16cid:durableId="170343368">
    <w:abstractNumId w:val="9"/>
  </w:num>
  <w:num w:numId="10" w16cid:durableId="149443893">
    <w:abstractNumId w:val="27"/>
  </w:num>
  <w:num w:numId="11" w16cid:durableId="1893613685">
    <w:abstractNumId w:val="32"/>
  </w:num>
  <w:num w:numId="12" w16cid:durableId="57899911">
    <w:abstractNumId w:val="26"/>
  </w:num>
  <w:num w:numId="13" w16cid:durableId="599727270">
    <w:abstractNumId w:val="30"/>
  </w:num>
  <w:num w:numId="14" w16cid:durableId="37823451">
    <w:abstractNumId w:val="33"/>
  </w:num>
  <w:num w:numId="15" w16cid:durableId="1958415163">
    <w:abstractNumId w:val="0"/>
  </w:num>
  <w:num w:numId="16" w16cid:durableId="1054818697">
    <w:abstractNumId w:val="19"/>
  </w:num>
  <w:num w:numId="17" w16cid:durableId="1941329488">
    <w:abstractNumId w:val="23"/>
  </w:num>
  <w:num w:numId="18" w16cid:durableId="1256397150">
    <w:abstractNumId w:val="11"/>
  </w:num>
  <w:num w:numId="19" w16cid:durableId="1045910425">
    <w:abstractNumId w:val="28"/>
  </w:num>
  <w:num w:numId="20" w16cid:durableId="1942643800">
    <w:abstractNumId w:val="37"/>
  </w:num>
  <w:num w:numId="21" w16cid:durableId="764036742">
    <w:abstractNumId w:val="35"/>
  </w:num>
  <w:num w:numId="22" w16cid:durableId="523519878">
    <w:abstractNumId w:val="12"/>
  </w:num>
  <w:num w:numId="23" w16cid:durableId="1721974805">
    <w:abstractNumId w:val="15"/>
  </w:num>
  <w:num w:numId="24" w16cid:durableId="1408579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9545033">
    <w:abstractNumId w:val="22"/>
  </w:num>
  <w:num w:numId="26" w16cid:durableId="283509711">
    <w:abstractNumId w:val="13"/>
  </w:num>
  <w:num w:numId="27" w16cid:durableId="138041712">
    <w:abstractNumId w:val="18"/>
  </w:num>
  <w:num w:numId="28" w16cid:durableId="504368902">
    <w:abstractNumId w:val="14"/>
  </w:num>
  <w:num w:numId="29" w16cid:durableId="451631427">
    <w:abstractNumId w:val="36"/>
  </w:num>
  <w:num w:numId="30" w16cid:durableId="2121531708">
    <w:abstractNumId w:val="25"/>
  </w:num>
  <w:num w:numId="31" w16cid:durableId="2063671708">
    <w:abstractNumId w:val="17"/>
  </w:num>
  <w:num w:numId="32" w16cid:durableId="1316372516">
    <w:abstractNumId w:val="31"/>
  </w:num>
  <w:num w:numId="33" w16cid:durableId="18703468">
    <w:abstractNumId w:val="29"/>
  </w:num>
  <w:num w:numId="34" w16cid:durableId="1799031527">
    <w:abstractNumId w:val="24"/>
  </w:num>
  <w:num w:numId="35" w16cid:durableId="168179227">
    <w:abstractNumId w:val="10"/>
  </w:num>
  <w:num w:numId="36" w16cid:durableId="1752578445">
    <w:abstractNumId w:val="21"/>
  </w:num>
  <w:num w:numId="37" w16cid:durableId="1446385034">
    <w:abstractNumId w:val="16"/>
  </w:num>
  <w:num w:numId="38" w16cid:durableId="6682180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53357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51C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7E8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2BE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04A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A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23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78305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E83D-F856-4D3D-950A-FA95DE2E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5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UG Czermin</cp:lastModifiedBy>
  <cp:revision>2</cp:revision>
  <cp:lastPrinted>2018-10-01T07:37:00Z</cp:lastPrinted>
  <dcterms:created xsi:type="dcterms:W3CDTF">2022-05-17T06:42:00Z</dcterms:created>
  <dcterms:modified xsi:type="dcterms:W3CDTF">2022-05-17T06:42:00Z</dcterms:modified>
</cp:coreProperties>
</file>