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5F1C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5C83971D" w14:textId="77777777"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14:paraId="3F491EAF" w14:textId="77777777"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14:paraId="732AEFAB" w14:textId="77777777"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14:paraId="513979FE" w14:textId="77777777"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r w:rsidR="00C51E89" w:rsidRPr="00C51E89">
        <w:rPr>
          <w:rFonts w:asciiTheme="minorHAnsi" w:eastAsia="Arial" w:hAnsiTheme="minorHAnsi"/>
          <w:bCs/>
        </w:rPr>
        <w:t>(DZ. U. Z 2019 R. POZ. 688)</w:t>
      </w:r>
    </w:p>
    <w:p w14:paraId="2509DD51" w14:textId="77777777"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14:paraId="067C3051" w14:textId="77777777"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14:paraId="65563644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76CBA4D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6133EF84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2078891A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4B305E5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9A137A2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8E00283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24CD526E" w14:textId="77777777"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14:paraId="73DFFC95" w14:textId="77777777"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14:paraId="72E9C9ED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14:paraId="0DF47539" w14:textId="77777777"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46FA9E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7641C360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14:paraId="53F13881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81185CD" w14:textId="4F97B9AD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4CBB239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5093D83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5E89BAAF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14:paraId="75812F10" w14:textId="77777777"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14:paraId="77F76A67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14:paraId="69B9D957" w14:textId="77777777"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FBB810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9D3DC6A" w14:textId="77777777"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14:paraId="340915FC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5113E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C75473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4A3A72C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3F514B8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2CCB45B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0D3E8F38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27F5421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B9D38B1" w14:textId="77777777"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994B77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194F2FEB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0DEDFC20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7DEE227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33AD8DC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14:paraId="24248454" w14:textId="77777777"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14:paraId="06F623D6" w14:textId="77777777"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2BC97F4B" w14:textId="77777777"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14:paraId="6C251CB6" w14:textId="77777777"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63957E49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66CB625C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23894129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6F34810C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91A9FCA" w14:textId="77777777"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D711075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5910696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67B6772A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14:paraId="5E067BD2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9C900E7" w14:textId="77777777"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14:paraId="704A18C9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78F1D" w14:textId="77777777"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35813439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5BB46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20E47C5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8E41428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E5EFDE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2FC702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3F2436A" w14:textId="77777777"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10F483" w14:textId="77777777"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14:paraId="5C46EDF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3CC8" w14:textId="77777777"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14:paraId="4ED1A8D6" w14:textId="77777777"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394676D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2823D68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E8C811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4FE64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464305A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43D5EF8" w14:textId="77777777"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1710E8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1DE41B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F49888B" w14:textId="77777777"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81B0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02CAC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B29A382" w14:textId="77777777"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772980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2402528" w14:textId="77777777"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3CD5C1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68C606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25A1A9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BBEDC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59D9E9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ADAFD9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E3EB2A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806E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0ED20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9AEEF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969D93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5264E1" w14:textId="77777777"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B7A5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361FB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6B831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914B3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FE936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023937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CBFFEE9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14:paraId="3CA2ECE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669BCD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873F16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018FE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2DFB732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7E7DC2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AB5158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6C5C7CF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326A4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7617E7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FDBF645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8392F4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6A964F9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935F1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53114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28C02E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FF1934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3DD90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BB98B1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CDD8C27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569A71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6FDEEF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C8304C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891B04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ACB3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753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10272016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806A9CF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14:paraId="42AD3E6B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406F02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F54ED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99E09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9C83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C43C64F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481A3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E2EFE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DABE0" w14:textId="77777777"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5E7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9D7A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3400" w14:textId="77777777"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518B13B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3F1B842A" w14:textId="77777777"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1DAA1354" w14:textId="77777777"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14:paraId="20B44FB7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14:paraId="4062DCEC" w14:textId="77777777"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14:paraId="2BC2217A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14:paraId="21C5F5BC" w14:textId="77777777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14:paraId="5F7F6D5A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692FFC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06BF06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7F186B8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7C9ED46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78A08B9D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2190989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558F9E37" w14:textId="77777777"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01B58ED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2D35359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6D5645F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2A7B85C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4270F65A" w14:textId="77777777"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802118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775856D8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30889DF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499DDBB2" w14:textId="77777777"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14:paraId="623EE966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2676E64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2502BFF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758AD45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A022D75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7096BF8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A580D21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228CC6FF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DBAEF6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577F99FC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54348A3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11468B3B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50296B8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C9BC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3BF0231D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14:paraId="067FEDE0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D551C9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6AF7AB1" w14:textId="77777777"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4F5CD015" w14:textId="77777777"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36A79B28" w14:textId="77777777"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14:paraId="56F82C17" w14:textId="77777777"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31F1A89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510A" w14:textId="77777777"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F16482A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CF53B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DB8AC8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BEA30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825A41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CD475A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373C6F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14:paraId="6AF037D9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B44EF" w14:textId="77777777"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A26812E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746C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2CE1EFD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879BE4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574345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090ED9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8B96D8" w14:textId="77777777"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36C210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79BFBF7E" w14:textId="77777777"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14:paraId="4C224341" w14:textId="77777777"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14:paraId="597ADF77" w14:textId="77777777"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5DBDB51" w14:textId="77777777" w:rsidTr="00707095">
        <w:tc>
          <w:tcPr>
            <w:tcW w:w="5000" w:type="pct"/>
            <w:gridSpan w:val="9"/>
            <w:shd w:val="clear" w:color="auto" w:fill="DDD9C3"/>
            <w:vAlign w:val="center"/>
          </w:tcPr>
          <w:p w14:paraId="59DBC3AD" w14:textId="77777777"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V.A Zestawienie kosztów realizacji zadania</w:t>
            </w:r>
          </w:p>
          <w:p w14:paraId="5EEEAFD1" w14:textId="77777777"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14:paraId="1A4145CA" w14:textId="77777777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14:paraId="5E79659A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14:paraId="723BA11B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14:paraId="74A072AE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14:paraId="4A5C7060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14:paraId="574FF3C2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14:paraId="31472DFF" w14:textId="77777777"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14:paraId="12BC654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14:paraId="6086463C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14:paraId="42B145B4" w14:textId="77777777" w:rsidTr="00707095">
        <w:tc>
          <w:tcPr>
            <w:tcW w:w="484" w:type="pct"/>
            <w:vMerge/>
            <w:shd w:val="clear" w:color="auto" w:fill="DDD9C3"/>
            <w:vAlign w:val="center"/>
          </w:tcPr>
          <w:p w14:paraId="551F0FA1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14:paraId="23A764A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14:paraId="67CC9030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14:paraId="2DC46C83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14:paraId="6383A6B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14:paraId="4C9FC57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8678AA0" w14:textId="77777777"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14:paraId="273DE389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0C4EB638" w14:textId="77777777"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04F7C3B1" w14:textId="77777777" w:rsidTr="00707095">
        <w:tc>
          <w:tcPr>
            <w:tcW w:w="484" w:type="pct"/>
            <w:shd w:val="clear" w:color="auto" w:fill="DDD9C3"/>
          </w:tcPr>
          <w:p w14:paraId="25CBEF8C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BB18994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2DA6F7AE" w14:textId="77777777" w:rsidTr="00707095">
        <w:tc>
          <w:tcPr>
            <w:tcW w:w="484" w:type="pct"/>
            <w:shd w:val="clear" w:color="auto" w:fill="auto"/>
          </w:tcPr>
          <w:p w14:paraId="301B175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14:paraId="1A5C689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14:paraId="66250A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610995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5D71AA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1825A1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9E694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63967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35637C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7412B6C0" w14:textId="77777777" w:rsidTr="00707095">
        <w:tc>
          <w:tcPr>
            <w:tcW w:w="484" w:type="pct"/>
            <w:shd w:val="clear" w:color="auto" w:fill="auto"/>
          </w:tcPr>
          <w:p w14:paraId="7978A9F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14:paraId="251E890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1F7BD93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D49D12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43E89BE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DB1E0A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C05656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60FF35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F8138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54EE80C1" w14:textId="77777777" w:rsidTr="00707095">
        <w:tc>
          <w:tcPr>
            <w:tcW w:w="484" w:type="pct"/>
            <w:shd w:val="clear" w:color="auto" w:fill="auto"/>
          </w:tcPr>
          <w:p w14:paraId="0CF9DC3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14:paraId="6882C6A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7C0B10B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F8D0A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0D7ED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6D1226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021A50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5C5E98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49D63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0D3D590" w14:textId="77777777" w:rsidTr="00707095">
        <w:tc>
          <w:tcPr>
            <w:tcW w:w="484" w:type="pct"/>
            <w:shd w:val="clear" w:color="auto" w:fill="auto"/>
          </w:tcPr>
          <w:p w14:paraId="5CCE566F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72D6D6D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6FD9D6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A8C26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D9C8BF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9B1D1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5B38F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348BA8E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CDA61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1A64106" w14:textId="77777777" w:rsidTr="00707095">
        <w:tc>
          <w:tcPr>
            <w:tcW w:w="484" w:type="pct"/>
            <w:shd w:val="clear" w:color="auto" w:fill="auto"/>
          </w:tcPr>
          <w:p w14:paraId="29B4C24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14:paraId="168D731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14:paraId="4B84D84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26ADC7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8996B1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0AD6C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1CD87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5AA05D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6AE8EB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E7609A1" w14:textId="77777777" w:rsidTr="00707095">
        <w:tc>
          <w:tcPr>
            <w:tcW w:w="484" w:type="pct"/>
            <w:shd w:val="clear" w:color="auto" w:fill="auto"/>
          </w:tcPr>
          <w:p w14:paraId="221959A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14:paraId="4191004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72C5A9B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240CDB9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C50674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395DBB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71AD0A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AC4447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683EF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835F0F8" w14:textId="77777777" w:rsidTr="00707095">
        <w:tc>
          <w:tcPr>
            <w:tcW w:w="484" w:type="pct"/>
            <w:shd w:val="clear" w:color="auto" w:fill="auto"/>
          </w:tcPr>
          <w:p w14:paraId="515C4BE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14:paraId="5CD935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13E4C7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AC4BA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82C244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0782E0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D8B918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E5B861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8351A1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12EF779A" w14:textId="77777777" w:rsidTr="00707095">
        <w:tc>
          <w:tcPr>
            <w:tcW w:w="484" w:type="pct"/>
            <w:shd w:val="clear" w:color="auto" w:fill="auto"/>
          </w:tcPr>
          <w:p w14:paraId="386A180F" w14:textId="77777777"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5929D9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358DE7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1FEB6BD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2594E88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5CAA541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D6811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C65E99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CC028F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94E4E37" w14:textId="77777777" w:rsidTr="00707095">
        <w:tc>
          <w:tcPr>
            <w:tcW w:w="484" w:type="pct"/>
            <w:shd w:val="clear" w:color="auto" w:fill="auto"/>
          </w:tcPr>
          <w:p w14:paraId="07CBFE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14:paraId="37ED61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14:paraId="28CC437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F450CF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70F265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B3DA8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7873C9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A2CE75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7B3D70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3BCD4413" w14:textId="77777777" w:rsidTr="00707095">
        <w:tc>
          <w:tcPr>
            <w:tcW w:w="484" w:type="pct"/>
            <w:shd w:val="clear" w:color="auto" w:fill="auto"/>
          </w:tcPr>
          <w:p w14:paraId="3C1B5FC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14:paraId="01375B2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3B0773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3D9DAC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7AB2E9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27C52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39C24E2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E3C9C0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63AE0C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02483F37" w14:textId="77777777" w:rsidTr="00707095">
        <w:tc>
          <w:tcPr>
            <w:tcW w:w="484" w:type="pct"/>
            <w:shd w:val="clear" w:color="auto" w:fill="auto"/>
          </w:tcPr>
          <w:p w14:paraId="4CB95F5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14:paraId="7E8AC57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2CC78AE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7E27A96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529A180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7C988F1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B681A9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B98E04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2E0B9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753C77" w14:textId="77777777" w:rsidTr="00707095">
        <w:tc>
          <w:tcPr>
            <w:tcW w:w="484" w:type="pct"/>
            <w:shd w:val="clear" w:color="auto" w:fill="auto"/>
          </w:tcPr>
          <w:p w14:paraId="28ADDD3A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310CC60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52166D3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41697D7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06FE78C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6B6C0F2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B8E597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0F0AB4F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8CC80C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4875993D" w14:textId="77777777" w:rsidTr="00707095">
        <w:tc>
          <w:tcPr>
            <w:tcW w:w="2867" w:type="pct"/>
            <w:gridSpan w:val="5"/>
            <w:shd w:val="clear" w:color="auto" w:fill="DDD9C3"/>
          </w:tcPr>
          <w:p w14:paraId="549D89D4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14:paraId="3ABD79B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11F3F47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6F66AE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466FC21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14:paraId="3BAB30EB" w14:textId="77777777" w:rsidTr="00707095">
        <w:tc>
          <w:tcPr>
            <w:tcW w:w="484" w:type="pct"/>
            <w:shd w:val="clear" w:color="auto" w:fill="DDD9C3"/>
          </w:tcPr>
          <w:p w14:paraId="62848B6E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14:paraId="11E5E5BD" w14:textId="77777777"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75545C1" w14:textId="77777777" w:rsidTr="00707095">
        <w:tc>
          <w:tcPr>
            <w:tcW w:w="484" w:type="pct"/>
            <w:shd w:val="clear" w:color="auto" w:fill="auto"/>
          </w:tcPr>
          <w:p w14:paraId="3180761F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14:paraId="2840596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14:paraId="47B3A674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520593A5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3AFE032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3DCC8DD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6B6A6FA8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6D4A783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CF2BD4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8EB8905" w14:textId="77777777" w:rsidTr="00707095">
        <w:tc>
          <w:tcPr>
            <w:tcW w:w="484" w:type="pct"/>
            <w:shd w:val="clear" w:color="auto" w:fill="auto"/>
          </w:tcPr>
          <w:p w14:paraId="4D61F6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14:paraId="424B891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14:paraId="66D715C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646AD4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717832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2B34BDF2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167C81B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25746976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7DFE897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21D42C0" w14:textId="77777777" w:rsidTr="00707095">
        <w:tc>
          <w:tcPr>
            <w:tcW w:w="484" w:type="pct"/>
            <w:shd w:val="clear" w:color="auto" w:fill="auto"/>
          </w:tcPr>
          <w:p w14:paraId="6EF45E0E" w14:textId="77777777"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14:paraId="2FC925B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14:paraId="52B997C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14:paraId="3501930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14:paraId="187146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14:paraId="4CB17FB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07C7427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5180E79D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9425E0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669BFE2B" w14:textId="77777777" w:rsidTr="00707095">
        <w:tc>
          <w:tcPr>
            <w:tcW w:w="2867" w:type="pct"/>
            <w:gridSpan w:val="5"/>
            <w:shd w:val="clear" w:color="auto" w:fill="DDD9C3"/>
          </w:tcPr>
          <w:p w14:paraId="1796994B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14:paraId="0783880C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5C06F7D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125FF2BE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5F01681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14:paraId="2D9385FB" w14:textId="77777777" w:rsidTr="00707095">
        <w:tc>
          <w:tcPr>
            <w:tcW w:w="2867" w:type="pct"/>
            <w:gridSpan w:val="5"/>
            <w:shd w:val="clear" w:color="auto" w:fill="DDD9C3"/>
          </w:tcPr>
          <w:p w14:paraId="0972B761" w14:textId="77777777"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14:paraId="10F1AC1A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22642D33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14:paraId="7826C98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14:paraId="030D3AC0" w14:textId="77777777"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0F87CACD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436CDD7" w14:textId="77777777" w:rsidTr="00707095">
        <w:tc>
          <w:tcPr>
            <w:tcW w:w="10632" w:type="dxa"/>
            <w:gridSpan w:val="4"/>
            <w:shd w:val="clear" w:color="auto" w:fill="DDD9C3"/>
          </w:tcPr>
          <w:p w14:paraId="677BD211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14:paraId="72F99D36" w14:textId="77777777" w:rsidTr="00707095">
        <w:tc>
          <w:tcPr>
            <w:tcW w:w="567" w:type="dxa"/>
            <w:shd w:val="clear" w:color="auto" w:fill="DDD9C3"/>
          </w:tcPr>
          <w:p w14:paraId="158367A8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14:paraId="6D2C547F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14:paraId="58B27C61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14:paraId="525A72F9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815E353" w14:textId="77777777" w:rsidTr="00707095">
        <w:tc>
          <w:tcPr>
            <w:tcW w:w="567" w:type="dxa"/>
            <w:shd w:val="clear" w:color="auto" w:fill="DDD9C3"/>
          </w:tcPr>
          <w:p w14:paraId="6D1109E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14:paraId="41B5519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14:paraId="6408A92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4E5B6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14:paraId="6A303475" w14:textId="77777777" w:rsidTr="00707095">
        <w:tc>
          <w:tcPr>
            <w:tcW w:w="567" w:type="dxa"/>
            <w:shd w:val="clear" w:color="auto" w:fill="DDD9C3"/>
          </w:tcPr>
          <w:p w14:paraId="0ABEBDA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14:paraId="527D47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14:paraId="2B36FD3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9D576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6E21E0C" w14:textId="77777777" w:rsidTr="00707095">
        <w:tc>
          <w:tcPr>
            <w:tcW w:w="567" w:type="dxa"/>
            <w:shd w:val="clear" w:color="auto" w:fill="DDD9C3"/>
          </w:tcPr>
          <w:p w14:paraId="5659658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14:paraId="3E9839D7" w14:textId="77777777"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0EFD2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B6AAFA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E6E3369" w14:textId="77777777" w:rsidTr="00707095">
        <w:tc>
          <w:tcPr>
            <w:tcW w:w="567" w:type="dxa"/>
            <w:shd w:val="clear" w:color="auto" w:fill="DDD9C3"/>
          </w:tcPr>
          <w:p w14:paraId="2BA76D8E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14:paraId="5122A71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14:paraId="39711AA3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317ADA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ABFB36A" w14:textId="77777777" w:rsidTr="00707095">
        <w:tc>
          <w:tcPr>
            <w:tcW w:w="567" w:type="dxa"/>
            <w:shd w:val="clear" w:color="auto" w:fill="DDD9C3"/>
          </w:tcPr>
          <w:p w14:paraId="64B74F7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14:paraId="67712A2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14:paraId="7B6A04E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D4B3F1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76049CDA" w14:textId="77777777" w:rsidTr="00707095">
        <w:tc>
          <w:tcPr>
            <w:tcW w:w="567" w:type="dxa"/>
            <w:shd w:val="clear" w:color="auto" w:fill="DDD9C3"/>
          </w:tcPr>
          <w:p w14:paraId="6752B87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14:paraId="6B7C31C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14:paraId="168DA89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38A26F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2A0244F8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47A498BA" w14:textId="77777777" w:rsidTr="00707095">
        <w:tc>
          <w:tcPr>
            <w:tcW w:w="10632" w:type="dxa"/>
            <w:gridSpan w:val="6"/>
            <w:shd w:val="clear" w:color="auto" w:fill="DDD9C3"/>
          </w:tcPr>
          <w:p w14:paraId="341C959E" w14:textId="77777777"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F840E1D" w14:textId="77777777" w:rsidTr="00707095">
        <w:tc>
          <w:tcPr>
            <w:tcW w:w="567" w:type="dxa"/>
            <w:shd w:val="clear" w:color="auto" w:fill="DDD9C3"/>
            <w:vAlign w:val="center"/>
          </w:tcPr>
          <w:p w14:paraId="1083F89B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14:paraId="31E50E67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14:paraId="3B6652D2" w14:textId="77777777"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14:paraId="45D7A47A" w14:textId="77777777" w:rsidTr="00707095">
        <w:tc>
          <w:tcPr>
            <w:tcW w:w="4966" w:type="dxa"/>
            <w:gridSpan w:val="2"/>
            <w:shd w:val="clear" w:color="auto" w:fill="auto"/>
          </w:tcPr>
          <w:p w14:paraId="681E67D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14:paraId="7182A63A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14:paraId="3C2FFA54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14:paraId="17A33AB7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14:paraId="6C103BEB" w14:textId="77777777"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39BA739B" w14:textId="77777777" w:rsidTr="00707095">
        <w:tc>
          <w:tcPr>
            <w:tcW w:w="567" w:type="dxa"/>
            <w:shd w:val="clear" w:color="auto" w:fill="DDD9C3"/>
          </w:tcPr>
          <w:p w14:paraId="7CCDAAC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14:paraId="791D2839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E9CF8D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702F366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4058C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9BE55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5D46E52C" w14:textId="77777777" w:rsidTr="00707095">
        <w:tc>
          <w:tcPr>
            <w:tcW w:w="567" w:type="dxa"/>
            <w:shd w:val="clear" w:color="auto" w:fill="DDD9C3"/>
          </w:tcPr>
          <w:p w14:paraId="40F1C6D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14:paraId="16661587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14:paraId="6554935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A54C6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7085B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C6EB8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60FC0AE" w14:textId="77777777" w:rsidTr="00707095">
        <w:trPr>
          <w:trHeight w:val="199"/>
        </w:trPr>
        <w:tc>
          <w:tcPr>
            <w:tcW w:w="567" w:type="dxa"/>
            <w:shd w:val="clear" w:color="auto" w:fill="DDD9C3"/>
          </w:tcPr>
          <w:p w14:paraId="03D2B33D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14:paraId="4532CE00" w14:textId="77777777"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14:paraId="4915C19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B0DE20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6465FC5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D4E2DB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374A4A9E" w14:textId="77777777" w:rsidTr="00707095">
        <w:tc>
          <w:tcPr>
            <w:tcW w:w="567" w:type="dxa"/>
            <w:shd w:val="clear" w:color="auto" w:fill="auto"/>
          </w:tcPr>
          <w:p w14:paraId="155F93E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14:paraId="0EB8C8D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14:paraId="61FE09D1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CB80B9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F16255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A2E57A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14:paraId="06B8C584" w14:textId="77777777" w:rsidTr="00707095">
        <w:tc>
          <w:tcPr>
            <w:tcW w:w="4966" w:type="dxa"/>
            <w:gridSpan w:val="2"/>
            <w:shd w:val="clear" w:color="auto" w:fill="DDD9C3"/>
          </w:tcPr>
          <w:p w14:paraId="381D6C4F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14:paraId="5BD0F587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682C48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77CA1C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9142B4" w14:textId="77777777"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14:paraId="797E0F6C" w14:textId="77777777"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14:paraId="7422A475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14:paraId="700C1104" w14:textId="77777777"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A740E00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5B1AE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01AE10FE" w14:textId="77777777"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DCE9D45" w14:textId="77777777"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1FBEFC4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9EDBD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C326065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3A902BE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DB1D32" w14:textId="77777777"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29FB8F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3AA4701F" w14:textId="77777777"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14:paraId="516E2090" w14:textId="77777777"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8E42336" w14:textId="77777777"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14:paraId="33277B80" w14:textId="77777777"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0CB9AFC6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14:paraId="4A990357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6B21F439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14:paraId="10A323D3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DA20588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14:paraId="2BBB0EDF" w14:textId="77777777"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14:paraId="42363A08" w14:textId="77777777"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14:paraId="355D2783" w14:textId="77777777"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14:paraId="51C1A7ED" w14:textId="77777777"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14:paraId="0D54190D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6E51B50D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4F9BAFCE" w14:textId="77777777"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14:paraId="22B443E2" w14:textId="77777777"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14:paraId="789D0AF7" w14:textId="77777777"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14:paraId="3BBAAC14" w14:textId="77777777"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14:paraId="036848F8" w14:textId="77777777"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D520E" w14:textId="77777777" w:rsidR="009432BE" w:rsidRDefault="009432BE">
      <w:r>
        <w:separator/>
      </w:r>
    </w:p>
  </w:endnote>
  <w:endnote w:type="continuationSeparator" w:id="0">
    <w:p w14:paraId="07A9E3FD" w14:textId="77777777" w:rsidR="009432BE" w:rsidRDefault="0094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F8B6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5D19F" w14:textId="77777777" w:rsidR="00B32294" w:rsidRDefault="00B3229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C51E89">
      <w:rPr>
        <w:rFonts w:ascii="Calibri" w:hAnsi="Calibri" w:cs="Calibri"/>
        <w:noProof/>
        <w:sz w:val="22"/>
        <w:szCs w:val="22"/>
      </w:rPr>
      <w:t>1</w:t>
    </w:r>
    <w:r w:rsidRPr="00707095">
      <w:rPr>
        <w:rFonts w:ascii="Calibri" w:hAnsi="Calibri" w:cs="Calibri"/>
        <w:sz w:val="22"/>
        <w:szCs w:val="22"/>
      </w:rPr>
      <w:fldChar w:fldCharType="end"/>
    </w:r>
  </w:p>
  <w:p w14:paraId="08278FAA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58880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44F67" w14:textId="77777777" w:rsidR="009432BE" w:rsidRDefault="009432BE">
      <w:r>
        <w:separator/>
      </w:r>
    </w:p>
  </w:footnote>
  <w:footnote w:type="continuationSeparator" w:id="0">
    <w:p w14:paraId="29EFC766" w14:textId="77777777" w:rsidR="009432BE" w:rsidRDefault="009432BE">
      <w:r>
        <w:continuationSeparator/>
      </w:r>
    </w:p>
  </w:footnote>
  <w:footnote w:id="1">
    <w:p w14:paraId="6FE1F939" w14:textId="77777777"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4B22E23D" w14:textId="77777777"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44E129B" w14:textId="77777777"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14:paraId="122C92FD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14:paraId="530F9CBF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14:paraId="18FD2501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14:paraId="42815421" w14:textId="77777777"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985D8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E7BDB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E3DC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37E8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2BE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2AA0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234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78305"/>
  <w15:docId w15:val="{7A05A8E0-0B42-4137-9B1E-3F6D09BC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EE83D-F856-4D3D-950A-FA95DE2E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1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sabina_k</cp:lastModifiedBy>
  <cp:revision>4</cp:revision>
  <cp:lastPrinted>2018-10-01T07:37:00Z</cp:lastPrinted>
  <dcterms:created xsi:type="dcterms:W3CDTF">2020-07-21T10:37:00Z</dcterms:created>
  <dcterms:modified xsi:type="dcterms:W3CDTF">2020-07-21T10:40:00Z</dcterms:modified>
</cp:coreProperties>
</file>