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A26" w:rsidRDefault="00093A26">
      <w:r>
        <w:separator/>
      </w:r>
    </w:p>
  </w:endnote>
  <w:endnote w:type="continuationSeparator" w:id="0">
    <w:p w:rsidR="00093A26" w:rsidRDefault="0009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115B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A26" w:rsidRDefault="00093A26">
      <w:r>
        <w:separator/>
      </w:r>
    </w:p>
  </w:footnote>
  <w:footnote w:type="continuationSeparator" w:id="0">
    <w:p w:rsidR="00093A26" w:rsidRDefault="00093A2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A26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47E1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465D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25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01C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2FBE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5B2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7C64F6-68CA-499F-A70F-03FC3BF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BE70-DA04-462F-B06E-7DBAEC22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- oferta realizacji zadania publicznego</vt:lpstr>
    </vt:vector>
  </TitlesOfParts>
  <Company>Hewlett-Packard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oferta realizacji zadania publicznego</dc:title>
  <dc:creator>Kancelaria Prezydenta RP</dc:creator>
  <cp:lastModifiedBy>UG Czermin</cp:lastModifiedBy>
  <cp:revision>2</cp:revision>
  <cp:lastPrinted>2016-05-31T09:57:00Z</cp:lastPrinted>
  <dcterms:created xsi:type="dcterms:W3CDTF">2019-02-07T13:19:00Z</dcterms:created>
  <dcterms:modified xsi:type="dcterms:W3CDTF">2019-02-07T13:19:00Z</dcterms:modified>
</cp:coreProperties>
</file>